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4" w:type="dxa"/>
        <w:tblInd w:w="-22" w:type="dxa"/>
        <w:tblLayout w:type="fixed"/>
        <w:tblLook w:val="04A0" w:firstRow="1" w:lastRow="0" w:firstColumn="1" w:lastColumn="0" w:noHBand="0" w:noVBand="1"/>
      </w:tblPr>
      <w:tblGrid>
        <w:gridCol w:w="815"/>
        <w:gridCol w:w="171"/>
        <w:gridCol w:w="291"/>
        <w:gridCol w:w="205"/>
        <w:gridCol w:w="178"/>
        <w:gridCol w:w="177"/>
        <w:gridCol w:w="255"/>
        <w:gridCol w:w="145"/>
        <w:gridCol w:w="166"/>
        <w:gridCol w:w="256"/>
        <w:gridCol w:w="63"/>
        <w:gridCol w:w="398"/>
        <w:gridCol w:w="133"/>
        <w:gridCol w:w="382"/>
        <w:gridCol w:w="29"/>
        <w:gridCol w:w="137"/>
        <w:gridCol w:w="127"/>
        <w:gridCol w:w="20"/>
        <w:gridCol w:w="136"/>
        <w:gridCol w:w="129"/>
        <w:gridCol w:w="461"/>
        <w:gridCol w:w="104"/>
        <w:gridCol w:w="74"/>
        <w:gridCol w:w="214"/>
        <w:gridCol w:w="26"/>
        <w:gridCol w:w="12"/>
        <w:gridCol w:w="6"/>
        <w:gridCol w:w="235"/>
        <w:gridCol w:w="30"/>
        <w:gridCol w:w="74"/>
        <w:gridCol w:w="8"/>
        <w:gridCol w:w="172"/>
        <w:gridCol w:w="319"/>
        <w:gridCol w:w="31"/>
        <w:gridCol w:w="175"/>
        <w:gridCol w:w="84"/>
        <w:gridCol w:w="110"/>
        <w:gridCol w:w="578"/>
        <w:gridCol w:w="21"/>
        <w:gridCol w:w="325"/>
        <w:gridCol w:w="78"/>
        <w:gridCol w:w="442"/>
        <w:gridCol w:w="115"/>
        <w:gridCol w:w="269"/>
        <w:gridCol w:w="292"/>
        <w:gridCol w:w="36"/>
        <w:gridCol w:w="286"/>
        <w:gridCol w:w="554"/>
        <w:gridCol w:w="1570"/>
      </w:tblGrid>
      <w:tr w:rsidR="005A11BF" w:rsidRPr="007D69AA" w:rsidTr="00753890">
        <w:trPr>
          <w:trHeight w:val="171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bottom"/>
          </w:tcPr>
          <w:p w:rsidR="005A11BF" w:rsidRPr="007D69AA" w:rsidRDefault="005A11BF" w:rsidP="005A11B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0909C9" w:rsidRPr="007D69AA" w:rsidTr="00753890">
        <w:trPr>
          <w:trHeight w:val="171"/>
        </w:trPr>
        <w:tc>
          <w:tcPr>
            <w:tcW w:w="148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628" w:type="dxa"/>
            <w:gridSpan w:val="23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top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753890">
        <w:trPr>
          <w:trHeight w:val="118"/>
        </w:trPr>
        <w:tc>
          <w:tcPr>
            <w:tcW w:w="1482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3628" w:type="dxa"/>
            <w:gridSpan w:val="23"/>
            <w:tcBorders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753890">
        <w:trPr>
          <w:trHeight w:val="78"/>
        </w:trPr>
        <w:tc>
          <w:tcPr>
            <w:tcW w:w="1482" w:type="dxa"/>
            <w:gridSpan w:val="4"/>
            <w:tcBorders>
              <w:left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362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shd w:val="clear" w:color="auto" w:fill="EEECE1" w:themeFill="background2"/>
            <w:vAlign w:val="bottom"/>
          </w:tcPr>
          <w:p w:rsidR="00467843" w:rsidRPr="007D69AA" w:rsidRDefault="00467843" w:rsidP="00B74DB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7D69AA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8"/>
                <w:szCs w:val="16"/>
                <w:lang w:eastAsia="ar-SA"/>
              </w:rPr>
            </w:pPr>
          </w:p>
        </w:tc>
      </w:tr>
      <w:tr w:rsidR="000909C9" w:rsidRPr="007D69AA" w:rsidTr="00753890">
        <w:trPr>
          <w:trHeight w:val="60"/>
        </w:trPr>
        <w:tc>
          <w:tcPr>
            <w:tcW w:w="148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3628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869" w:type="dxa"/>
            <w:gridSpan w:val="7"/>
            <w:tcBorders>
              <w:bottom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  <w:tc>
          <w:tcPr>
            <w:tcW w:w="4935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67843" w:rsidRPr="007D69AA" w:rsidRDefault="00467843" w:rsidP="00467843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8"/>
                <w:szCs w:val="16"/>
                <w:lang w:eastAsia="ar-SA"/>
              </w:rPr>
            </w:pPr>
          </w:p>
        </w:tc>
      </w:tr>
      <w:tr w:rsidR="00AA7769" w:rsidRPr="007D69AA" w:rsidTr="008B6F15">
        <w:trPr>
          <w:trHeight w:val="319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60EF" w:rsidRPr="007D6004" w:rsidRDefault="00B830EC" w:rsidP="008B6F15">
            <w:pPr>
              <w:shd w:val="clear" w:color="auto" w:fill="D9D9D9" w:themeFill="background1" w:themeFillShade="D9"/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15E7D">
              <w:rPr>
                <w:rFonts w:eastAsia="Times New Roman" w:cs="Times New Roman"/>
                <w:b/>
                <w:lang w:eastAsia="ar-SA"/>
              </w:rPr>
              <w:t>ЗАЯВЛЕНИЕ</w:t>
            </w:r>
            <w:r w:rsidR="003239DB">
              <w:rPr>
                <w:rFonts w:eastAsia="Times New Roman" w:cs="Times New Roman"/>
                <w:b/>
                <w:lang w:eastAsia="ar-SA"/>
              </w:rPr>
              <w:t>-</w:t>
            </w:r>
            <w:r w:rsidR="00467843" w:rsidRPr="00815E7D">
              <w:rPr>
                <w:rFonts w:eastAsia="Times New Roman" w:cs="Times New Roman"/>
                <w:b/>
                <w:lang w:eastAsia="ar-SA"/>
              </w:rPr>
              <w:t xml:space="preserve">АНКЕТА </w:t>
            </w:r>
            <w:r w:rsidR="007639AA">
              <w:rPr>
                <w:rFonts w:eastAsia="Times New Roman" w:cs="Times New Roman"/>
                <w:b/>
                <w:lang w:eastAsia="ar-SA"/>
              </w:rPr>
              <w:t>НОТАРИУСА</w:t>
            </w:r>
          </w:p>
        </w:tc>
      </w:tr>
      <w:tr w:rsidR="008B6F15" w:rsidRPr="007D69AA" w:rsidTr="00A84EF1">
        <w:trPr>
          <w:trHeight w:val="204"/>
        </w:trPr>
        <w:tc>
          <w:tcPr>
            <w:tcW w:w="9344" w:type="dxa"/>
            <w:gridSpan w:val="48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6F15" w:rsidRPr="000C114F" w:rsidRDefault="008B6F15" w:rsidP="008B6F15">
            <w:pPr>
              <w:suppressAutoHyphens/>
              <w:spacing w:after="0" w:line="240" w:lineRule="auto"/>
              <w:rPr>
                <w:rFonts w:eastAsia="Times New Roman" w:cs="Times New Roman"/>
                <w:sz w:val="12"/>
                <w:szCs w:val="12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 соответствии с предоставленными в настоящем заявлении-анкете анкетными данными прошу в реестре владельцев ценных бумаг: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8B6F15" w:rsidRDefault="008B6F15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B6F15">
              <w:rPr>
                <w:rFonts w:eastAsia="Times New Roman" w:cs="Times New Roman"/>
                <w:sz w:val="18"/>
                <w:szCs w:val="18"/>
                <w:lang w:eastAsia="ar-SA"/>
              </w:rPr>
              <w:t>№ счета</w:t>
            </w:r>
          </w:p>
        </w:tc>
      </w:tr>
      <w:tr w:rsidR="008B6F15" w:rsidRPr="007D69AA" w:rsidTr="00A84EF1">
        <w:trPr>
          <w:trHeight w:val="207"/>
        </w:trPr>
        <w:tc>
          <w:tcPr>
            <w:tcW w:w="9344" w:type="dxa"/>
            <w:gridSpan w:val="48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F15" w:rsidRPr="007D6004" w:rsidRDefault="008B6F15" w:rsidP="008B6F15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0C114F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8B6F15" w:rsidRPr="007D69AA" w:rsidTr="00A84EF1">
        <w:trPr>
          <w:trHeight w:val="58"/>
        </w:trPr>
        <w:tc>
          <w:tcPr>
            <w:tcW w:w="9344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F15" w:rsidRPr="008B6F15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0C114F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8B6F15" w:rsidRPr="007D69AA" w:rsidTr="00A84EF1">
        <w:trPr>
          <w:trHeight w:val="58"/>
        </w:trPr>
        <w:tc>
          <w:tcPr>
            <w:tcW w:w="9344" w:type="dxa"/>
            <w:gridSpan w:val="4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B6F15" w:rsidRPr="008B6F15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0C114F" w:rsidRDefault="008B6F15" w:rsidP="000C114F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8B6F15" w:rsidRPr="007D69AA" w:rsidTr="00A84EF1">
        <w:trPr>
          <w:trHeight w:val="58"/>
        </w:trPr>
        <w:tc>
          <w:tcPr>
            <w:tcW w:w="9344" w:type="dxa"/>
            <w:gridSpan w:val="4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F15" w:rsidRPr="003F2E3D" w:rsidRDefault="003F2E3D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2"/>
                <w:szCs w:val="12"/>
                <w:lang w:eastAsia="ar-SA"/>
              </w:rPr>
            </w:pPr>
            <w:r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(П</w:t>
            </w:r>
            <w:r w:rsidR="008B6F15" w:rsidRPr="003F2E3D">
              <w:rPr>
                <w:rFonts w:eastAsia="Times New Roman" w:cs="Times New Roman"/>
                <w:i/>
                <w:sz w:val="12"/>
                <w:szCs w:val="12"/>
                <w:lang w:eastAsia="ar-SA"/>
              </w:rPr>
              <w:t>олное наименование эмитента)</w:t>
            </w:r>
            <w:r w:rsidR="008B6F15" w:rsidRPr="003F2E3D">
              <w:rPr>
                <w:rFonts w:eastAsia="Times New Roman" w:cs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  <w:r w:rsidR="008B6F15" w:rsidRPr="003F2E3D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</w:t>
            </w:r>
          </w:p>
        </w:tc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B6F15" w:rsidRPr="008B6F15" w:rsidRDefault="008B6F15" w:rsidP="008B6F1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2"/>
                <w:szCs w:val="12"/>
                <w:lang w:eastAsia="ar-SA"/>
              </w:rPr>
            </w:pPr>
          </w:p>
        </w:tc>
      </w:tr>
      <w:tr w:rsidR="00283354" w:rsidRPr="007D69AA" w:rsidTr="00753890">
        <w:trPr>
          <w:trHeight w:val="58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354" w:rsidRPr="00941D28" w:rsidRDefault="00283354" w:rsidP="000C114F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EC42DB" w:rsidRPr="007D69AA" w:rsidTr="00753890">
        <w:trPr>
          <w:trHeight w:val="272"/>
        </w:trPr>
        <w:tc>
          <w:tcPr>
            <w:tcW w:w="5457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DB" w:rsidRPr="00E72262" w:rsidRDefault="00EC42DB" w:rsidP="00EC42D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открыть </w:t>
            </w:r>
            <w:r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депозитный счет нотариуса</w:t>
            </w:r>
            <w:r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457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2DB" w:rsidRPr="00E72262" w:rsidRDefault="00EC42DB" w:rsidP="00EC42DB">
            <w:pPr>
              <w:suppressAutoHyphens/>
              <w:spacing w:after="0" w:line="240" w:lineRule="auto"/>
              <w:ind w:hanging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E39E0" w:rsidRPr="007D69AA" w:rsidTr="00753890">
        <w:trPr>
          <w:trHeight w:val="286"/>
        </w:trPr>
        <w:tc>
          <w:tcPr>
            <w:tcW w:w="6926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A37C8" w:rsidRPr="007D6004" w:rsidRDefault="007E39E0" w:rsidP="007E39E0">
            <w:pPr>
              <w:suppressAutoHyphens/>
              <w:spacing w:after="0" w:line="240" w:lineRule="auto"/>
              <w:ind w:hanging="108"/>
              <w:jc w:val="both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D6004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6A37C8" w:rsidRPr="007D6004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внести изменения в ранее предоставленные сведения по лицевому счету №</w:t>
            </w:r>
          </w:p>
        </w:tc>
        <w:tc>
          <w:tcPr>
            <w:tcW w:w="3988" w:type="dxa"/>
            <w:gridSpan w:val="1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7C8" w:rsidRPr="007D6004" w:rsidRDefault="006A37C8" w:rsidP="0028335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60"/>
        </w:trPr>
        <w:tc>
          <w:tcPr>
            <w:tcW w:w="4778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1.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Фамилия, имя, отчество (последнее – при наличии)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6136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BD4198" w:rsidRPr="007D69AA" w:rsidTr="00753890">
        <w:trPr>
          <w:trHeight w:val="6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274"/>
        </w:trPr>
        <w:tc>
          <w:tcPr>
            <w:tcW w:w="5345" w:type="dxa"/>
            <w:gridSpan w:val="28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2.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Гражданство (подданство) или указание на его отсутствие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69" w:type="dxa"/>
            <w:gridSpan w:val="21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753890">
        <w:trPr>
          <w:trHeight w:val="143"/>
        </w:trPr>
        <w:tc>
          <w:tcPr>
            <w:tcW w:w="1660" w:type="dxa"/>
            <w:gridSpan w:val="5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3.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Дата рождения: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gridSpan w:val="1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D4198" w:rsidRPr="007D6004" w:rsidRDefault="00941D28" w:rsidP="00A71A4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Место рождения:</w:t>
            </w:r>
          </w:p>
        </w:tc>
        <w:tc>
          <w:tcPr>
            <w:tcW w:w="5285" w:type="dxa"/>
            <w:gridSpan w:val="17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753890">
        <w:trPr>
          <w:trHeight w:val="143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137"/>
        </w:trPr>
        <w:tc>
          <w:tcPr>
            <w:tcW w:w="5066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4198" w:rsidRPr="007D6004" w:rsidRDefault="000C114F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BD419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4. </w:t>
            </w:r>
            <w:r w:rsidR="00941D2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Наименование документа, удостоверяющего личность:</w:t>
            </w:r>
          </w:p>
        </w:tc>
        <w:tc>
          <w:tcPr>
            <w:tcW w:w="5848" w:type="dxa"/>
            <w:gridSpan w:val="2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D4198" w:rsidRPr="007D6004" w:rsidRDefault="00BD419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265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941D2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Серия и номер документа:</w:t>
            </w:r>
          </w:p>
        </w:tc>
        <w:tc>
          <w:tcPr>
            <w:tcW w:w="8255" w:type="dxa"/>
            <w:gridSpan w:val="3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72768E" w:rsidRPr="007D69AA" w:rsidTr="00753890">
        <w:trPr>
          <w:trHeight w:val="41"/>
        </w:trPr>
        <w:tc>
          <w:tcPr>
            <w:tcW w:w="2659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   Дата выдачи документа:</w:t>
            </w:r>
          </w:p>
        </w:tc>
        <w:tc>
          <w:tcPr>
            <w:tcW w:w="2407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402" w:type="dxa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Код подразделения (при наличии):</w:t>
            </w:r>
          </w:p>
        </w:tc>
        <w:tc>
          <w:tcPr>
            <w:tcW w:w="244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753890">
        <w:trPr>
          <w:trHeight w:val="41"/>
        </w:trPr>
        <w:tc>
          <w:tcPr>
            <w:tcW w:w="4213" w:type="dxa"/>
            <w:gridSpan w:val="2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Наименование органа, выдавшего документ:</w:t>
            </w:r>
          </w:p>
        </w:tc>
        <w:tc>
          <w:tcPr>
            <w:tcW w:w="6701" w:type="dxa"/>
            <w:gridSpan w:val="2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941D28" w:rsidRPr="007D69AA" w:rsidTr="00753890">
        <w:trPr>
          <w:trHeight w:val="4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41D28" w:rsidRPr="007D6004" w:rsidRDefault="00941D28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DB34A1">
        <w:trPr>
          <w:trHeight w:val="41"/>
        </w:trPr>
        <w:tc>
          <w:tcPr>
            <w:tcW w:w="2092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F17F8B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5. ИНН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при наличии</w:t>
            </w:r>
            <w:r w:rsidR="00E67EC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)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3000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17F8B" w:rsidRPr="007D6004" w:rsidRDefault="00F17F8B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258" w:type="dxa"/>
            <w:gridSpan w:val="1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17F8B" w:rsidRPr="007D6004" w:rsidRDefault="00DB34A1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6.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СНИЛС (при наличии):</w:t>
            </w:r>
          </w:p>
        </w:tc>
        <w:tc>
          <w:tcPr>
            <w:tcW w:w="3564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B34A1" w:rsidRPr="007D69AA" w:rsidTr="00570A61">
        <w:trPr>
          <w:trHeight w:val="41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4A1" w:rsidRPr="007D6004" w:rsidRDefault="00DB34A1" w:rsidP="00DB34A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7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регистрации по месту жительства (при наличии)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или 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 месту пребывания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DB34A1" w:rsidRPr="007D69AA" w:rsidTr="00DB34A1">
        <w:trPr>
          <w:trHeight w:val="20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4A1" w:rsidRPr="007D6004" w:rsidRDefault="00DB34A1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1A245A" w:rsidRPr="007D69AA" w:rsidTr="00753890">
        <w:trPr>
          <w:trHeight w:val="4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A245A" w:rsidRPr="007D6004" w:rsidRDefault="001A245A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3664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8. Адрес для направления корреспонденции:</w:t>
            </w:r>
          </w:p>
        </w:tc>
        <w:tc>
          <w:tcPr>
            <w:tcW w:w="7250" w:type="dxa"/>
            <w:gridSpan w:val="3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8C1A36" w:rsidRPr="007D69AA" w:rsidTr="00753890">
        <w:trPr>
          <w:trHeight w:val="41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A36" w:rsidRPr="007D6004" w:rsidRDefault="008C1A36" w:rsidP="000C114F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C6AA2" w:rsidRPr="007D69AA" w:rsidTr="00753890">
        <w:trPr>
          <w:trHeight w:val="41"/>
        </w:trPr>
        <w:tc>
          <w:tcPr>
            <w:tcW w:w="3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2DED" w:rsidRPr="007D6004" w:rsidRDefault="000C114F" w:rsidP="008C1A36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9</w:t>
            </w:r>
            <w:r w:rsidR="006E2DED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Адрес электронной почты</w:t>
            </w:r>
            <w:r w:rsidR="008C1A36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50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ED" w:rsidRPr="007D6004" w:rsidRDefault="006E2DED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7D69AA" w:rsidTr="00753890">
        <w:trPr>
          <w:trHeight w:val="41"/>
        </w:trPr>
        <w:tc>
          <w:tcPr>
            <w:tcW w:w="36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7F8B" w:rsidRPr="007D6004" w:rsidRDefault="008C1A36" w:rsidP="00F17F8B">
            <w:pPr>
              <w:suppressAutoHyphens/>
              <w:spacing w:after="0" w:line="240" w:lineRule="auto"/>
              <w:ind w:left="142" w:hanging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10</w:t>
            </w:r>
            <w:r w:rsidR="00F17F8B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. Номер телефона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наличии):</w:t>
            </w:r>
          </w:p>
        </w:tc>
        <w:tc>
          <w:tcPr>
            <w:tcW w:w="7250" w:type="dxa"/>
            <w:gridSpan w:val="3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F8B" w:rsidRPr="007D6004" w:rsidRDefault="00F17F8B" w:rsidP="000C114F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6E61D8" w:rsidRPr="007D69AA" w:rsidTr="00753890">
        <w:trPr>
          <w:trHeight w:val="309"/>
        </w:trPr>
        <w:tc>
          <w:tcPr>
            <w:tcW w:w="5375" w:type="dxa"/>
            <w:gridSpan w:val="2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61D8" w:rsidRPr="007D6004" w:rsidRDefault="006E61D8" w:rsidP="00EC42DB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11. Образец подписи </w:t>
            </w:r>
            <w:r w:rsidR="00EC42DB">
              <w:rPr>
                <w:rFonts w:eastAsia="Times New Roman" w:cs="Times New Roman"/>
                <w:sz w:val="18"/>
                <w:szCs w:val="18"/>
                <w:lang w:eastAsia="ar-SA"/>
              </w:rPr>
              <w:t>нотариуса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539" w:type="dxa"/>
            <w:gridSpan w:val="20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E72262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6E61D8" w:rsidRPr="007D69AA" w:rsidTr="00753890">
        <w:trPr>
          <w:trHeight w:val="590"/>
        </w:trPr>
        <w:tc>
          <w:tcPr>
            <w:tcW w:w="5375" w:type="dxa"/>
            <w:gridSpan w:val="29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72768E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Подпись </w:t>
            </w:r>
            <w:r w:rsidR="00EC42DB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нотариуса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проставлена в присутствии </w:t>
            </w:r>
          </w:p>
          <w:p w:rsidR="006E61D8" w:rsidRPr="006E61D8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</w:pP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уполномоченного </w:t>
            </w:r>
            <w:r w:rsidR="0072768E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>сотрудника</w:t>
            </w:r>
            <w:r w:rsidRPr="006E61D8">
              <w:rPr>
                <w:rFonts w:eastAsia="Times New Roman" w:cs="Times New Roman"/>
                <w:b/>
                <w:i/>
                <w:sz w:val="18"/>
                <w:szCs w:val="16"/>
                <w:lang w:eastAsia="ar-SA"/>
              </w:rPr>
              <w:t xml:space="preserve"> Регистратора </w:t>
            </w:r>
          </w:p>
          <w:p w:rsidR="006E61D8" w:rsidRPr="00DC6AA2" w:rsidRDefault="006E61D8" w:rsidP="006E61D8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4"/>
                <w:szCs w:val="14"/>
                <w:lang w:eastAsia="ar-SA"/>
              </w:rPr>
            </w:pPr>
            <w:r w:rsidRPr="00DC6AA2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(заполняется сотрудником Регистратора)</w:t>
            </w:r>
          </w:p>
        </w:tc>
        <w:tc>
          <w:tcPr>
            <w:tcW w:w="5539" w:type="dxa"/>
            <w:gridSpan w:val="20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8A7739" w:rsidRPr="007D69AA" w:rsidTr="00753890">
        <w:trPr>
          <w:trHeight w:val="140"/>
        </w:trPr>
        <w:tc>
          <w:tcPr>
            <w:tcW w:w="3801" w:type="dxa"/>
            <w:gridSpan w:val="16"/>
            <w:tcBorders>
              <w:left w:val="single" w:sz="4" w:space="0" w:color="auto"/>
              <w:bottom w:val="dotted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283" w:type="dxa"/>
            <w:gridSpan w:val="3"/>
            <w:shd w:val="clear" w:color="auto" w:fill="EEECE1" w:themeFill="background2"/>
            <w:vAlign w:val="center"/>
          </w:tcPr>
          <w:p w:rsidR="006E61D8" w:rsidRP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6E61D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1291" w:type="dxa"/>
            <w:gridSpan w:val="10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  <w:tc>
          <w:tcPr>
            <w:tcW w:w="5539" w:type="dxa"/>
            <w:gridSpan w:val="20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6E61D8" w:rsidRPr="007D69AA" w:rsidTr="00753890">
        <w:trPr>
          <w:trHeight w:val="92"/>
        </w:trPr>
        <w:tc>
          <w:tcPr>
            <w:tcW w:w="3948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tcMar>
              <w:left w:w="0" w:type="dxa"/>
              <w:right w:w="0" w:type="dxa"/>
            </w:tcMar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ФИО сотрудника</w:t>
            </w:r>
            <w:r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 xml:space="preserve"> Регистратора</w:t>
            </w:r>
          </w:p>
        </w:tc>
        <w:tc>
          <w:tcPr>
            <w:tcW w:w="1427" w:type="dxa"/>
            <w:gridSpan w:val="11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EEECE1" w:themeFill="background2"/>
            <w:vAlign w:val="center"/>
          </w:tcPr>
          <w:p w:rsidR="006E61D8" w:rsidRPr="006E61D8" w:rsidRDefault="006E61D8" w:rsidP="007B7B0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</w:pPr>
            <w:r w:rsidRPr="006E61D8">
              <w:rPr>
                <w:rFonts w:eastAsia="Times New Roman" w:cs="Times New Roman"/>
                <w:bCs/>
                <w:i/>
                <w:sz w:val="12"/>
                <w:szCs w:val="12"/>
                <w:lang w:eastAsia="ar-SA"/>
              </w:rPr>
              <w:t>Подпись</w:t>
            </w:r>
          </w:p>
        </w:tc>
        <w:tc>
          <w:tcPr>
            <w:tcW w:w="5539" w:type="dxa"/>
            <w:gridSpan w:val="20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1D8" w:rsidRPr="001A245A" w:rsidRDefault="006E61D8" w:rsidP="00467843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2"/>
                <w:szCs w:val="12"/>
                <w:lang w:eastAsia="ar-SA"/>
              </w:rPr>
            </w:pPr>
          </w:p>
        </w:tc>
      </w:tr>
      <w:tr w:rsidR="00753890" w:rsidRPr="00AD49A8" w:rsidTr="00753890">
        <w:trPr>
          <w:trHeight w:val="1509"/>
        </w:trPr>
        <w:tc>
          <w:tcPr>
            <w:tcW w:w="5375" w:type="dxa"/>
            <w:gridSpan w:val="29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753890" w:rsidRDefault="00753890" w:rsidP="0075389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  <w:p w:rsidR="00753890" w:rsidRPr="007D6004" w:rsidRDefault="00753890" w:rsidP="0075389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12 Образец печати нотариуса:</w:t>
            </w:r>
          </w:p>
        </w:tc>
        <w:tc>
          <w:tcPr>
            <w:tcW w:w="5539" w:type="dxa"/>
            <w:gridSpan w:val="2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890" w:rsidRPr="007D6004" w:rsidRDefault="00753890" w:rsidP="006E61D8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AD49A8" w:rsidRPr="00AD49A8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D49A8" w:rsidRPr="007D6004" w:rsidRDefault="00AD49A8" w:rsidP="0075389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1</w:t>
            </w:r>
            <w:r w:rsidR="00753890">
              <w:rPr>
                <w:rFonts w:eastAsia="Times New Roman" w:cs="Times New Roman"/>
                <w:sz w:val="18"/>
                <w:szCs w:val="18"/>
                <w:lang w:eastAsia="ar-SA"/>
              </w:rPr>
              <w:t>3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Реквизиты банковского счета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для 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получения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доходов</w:t>
            </w:r>
            <w:r w:rsidR="00D227A0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и выплат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по ценным бумагам</w:t>
            </w:r>
            <w:r w:rsidR="006E61D8"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(при наличии)</w:t>
            </w: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E72262" w:rsidRPr="00AD49A8" w:rsidTr="00753890">
        <w:trPr>
          <w:trHeight w:val="70"/>
        </w:trPr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Наименование банка</w:t>
            </w:r>
          </w:p>
        </w:tc>
        <w:tc>
          <w:tcPr>
            <w:tcW w:w="8677" w:type="dxa"/>
            <w:gridSpan w:val="4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753890">
        <w:trPr>
          <w:trHeight w:val="70"/>
        </w:trPr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Корреспондентский счет</w:t>
            </w:r>
          </w:p>
        </w:tc>
        <w:tc>
          <w:tcPr>
            <w:tcW w:w="8677" w:type="dxa"/>
            <w:gridSpan w:val="4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753890">
        <w:trPr>
          <w:trHeight w:val="70"/>
        </w:trPr>
        <w:tc>
          <w:tcPr>
            <w:tcW w:w="22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Расчетный счет</w:t>
            </w:r>
          </w:p>
        </w:tc>
        <w:tc>
          <w:tcPr>
            <w:tcW w:w="8677" w:type="dxa"/>
            <w:gridSpan w:val="4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D49A8" w:rsidTr="00753890">
        <w:trPr>
          <w:trHeight w:val="7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БИК</w:t>
            </w:r>
          </w:p>
        </w:tc>
        <w:tc>
          <w:tcPr>
            <w:tcW w:w="4037" w:type="dxa"/>
            <w:gridSpan w:val="2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3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D6004">
              <w:rPr>
                <w:rFonts w:eastAsia="Times New Roman" w:cs="Times New Roman"/>
                <w:sz w:val="18"/>
                <w:szCs w:val="18"/>
                <w:lang w:eastAsia="ar-SA"/>
              </w:rPr>
              <w:t>ИНН банка</w:t>
            </w:r>
          </w:p>
        </w:tc>
        <w:tc>
          <w:tcPr>
            <w:tcW w:w="4760" w:type="dxa"/>
            <w:gridSpan w:val="1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227A0" w:rsidRPr="007D6004" w:rsidRDefault="00D227A0" w:rsidP="00D227A0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D227A0" w:rsidRPr="00AD49A8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W w:w="10992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2535"/>
              <w:gridCol w:w="1004"/>
              <w:gridCol w:w="7453"/>
            </w:tblGrid>
            <w:tr w:rsidR="00DC6AA2" w:rsidRPr="00E72262" w:rsidTr="004508CB">
              <w:trPr>
                <w:trHeight w:val="137"/>
              </w:trPr>
              <w:tc>
                <w:tcPr>
                  <w:tcW w:w="3539" w:type="dxa"/>
                  <w:gridSpan w:val="2"/>
                  <w:tcBorders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7D6004" w:rsidRDefault="00DC6AA2" w:rsidP="0075389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75389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4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. Категория налогоплательщика*:</w:t>
                  </w:r>
                </w:p>
              </w:tc>
              <w:tc>
                <w:tcPr>
                  <w:tcW w:w="7453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DC6AA2" w:rsidRPr="007D6004" w:rsidRDefault="00DC6AA2" w:rsidP="000909C9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375EDA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375EDA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375EDA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375EDA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Нерезидент РФ  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375EDA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375EDA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i/>
                      <w:sz w:val="14"/>
                      <w:szCs w:val="14"/>
                      <w:lang w:eastAsia="ar-SA"/>
                    </w:rPr>
                    <w:t>(иное)</w:t>
                  </w:r>
                </w:p>
              </w:tc>
            </w:tr>
            <w:tr w:rsidR="00DC6AA2" w:rsidRPr="00E72262" w:rsidTr="004508CB">
              <w:trPr>
                <w:trHeight w:val="58"/>
              </w:trPr>
              <w:tc>
                <w:tcPr>
                  <w:tcW w:w="10992" w:type="dxa"/>
                  <w:gridSpan w:val="3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DC6AA2" w:rsidRPr="00DC6AA2" w:rsidRDefault="00DC6AA2" w:rsidP="006E61D8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2"/>
                      <w:szCs w:val="2"/>
                      <w:lang w:eastAsia="ar-SA"/>
                    </w:rPr>
                  </w:pPr>
                </w:p>
              </w:tc>
            </w:tr>
            <w:tr w:rsidR="00DC6AA2" w:rsidRPr="00E72262" w:rsidTr="004508CB">
              <w:trPr>
                <w:trHeight w:val="137"/>
              </w:trPr>
              <w:tc>
                <w:tcPr>
                  <w:tcW w:w="2535" w:type="dxa"/>
                  <w:tcBorders>
                    <w:top w:val="single" w:sz="4" w:space="0" w:color="auto"/>
                    <w:right w:val="dotted" w:sz="4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C6AA2" w:rsidRPr="007D6004" w:rsidRDefault="00DC6AA2" w:rsidP="00753890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1</w:t>
                  </w:r>
                  <w:r w:rsidR="00753890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5</w:t>
                  </w:r>
                  <w:r w:rsidR="0056231C" w:rsidRP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Форма выплаты дивидендов:</w:t>
                  </w:r>
                </w:p>
              </w:tc>
              <w:tc>
                <w:tcPr>
                  <w:tcW w:w="8457" w:type="dxa"/>
                  <w:gridSpan w:val="2"/>
                  <w:tcBorders>
                    <w:top w:val="single" w:sz="4" w:space="0" w:color="auto"/>
                    <w:left w:val="dotted" w:sz="4" w:space="0" w:color="auto"/>
                  </w:tcBorders>
                  <w:vAlign w:val="center"/>
                  <w:hideMark/>
                </w:tcPr>
                <w:p w:rsidR="00DC6AA2" w:rsidRPr="007D6004" w:rsidRDefault="00DC6AA2" w:rsidP="0056231C">
                  <w:pPr>
                    <w:suppressAutoHyphens/>
                    <w:spacing w:after="0" w:line="240" w:lineRule="auto"/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pP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Флажок3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375EDA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375EDA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0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Перевод по р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еквизит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ам</w:t>
                  </w:r>
                  <w:r w:rsidR="0056231C"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банковского счета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, указанным в п.12 заявления-анкеты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begin">
                      <w:ffData>
                        <w:name w:val="Флажок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Флажок4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instrText xml:space="preserve"> FORMCHECKBOX </w:instrText>
                  </w:r>
                  <w:r w:rsidR="00375EDA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</w:r>
                  <w:r w:rsidR="00375EDA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separate"/>
                  </w:r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fldChar w:fldCharType="end"/>
                  </w:r>
                  <w:bookmarkEnd w:id="1"/>
                  <w:r w:rsidRPr="007D6004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 xml:space="preserve"> </w:t>
                  </w:r>
                  <w:r w:rsidR="0056231C">
                    <w:rPr>
                      <w:rFonts w:eastAsia="Times New Roman" w:cs="Times New Roman"/>
                      <w:sz w:val="18"/>
                      <w:szCs w:val="18"/>
                      <w:lang w:eastAsia="ar-SA"/>
                    </w:rPr>
                    <w:t>Почтовый перевод</w:t>
                  </w:r>
                </w:p>
              </w:tc>
            </w:tr>
          </w:tbl>
          <w:p w:rsidR="00D227A0" w:rsidRPr="00E72262" w:rsidRDefault="00D227A0" w:rsidP="000909C9">
            <w:pPr>
              <w:suppressAutoHyphens/>
              <w:spacing w:after="0" w:line="240" w:lineRule="auto"/>
              <w:ind w:left="142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BB5223" w:rsidRPr="00AD49A8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B5223" w:rsidRPr="00204F07" w:rsidRDefault="00BB5223" w:rsidP="00F17F8B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A71A40" w:rsidRPr="00A71A40" w:rsidTr="00753890">
        <w:trPr>
          <w:trHeight w:val="70"/>
        </w:trPr>
        <w:tc>
          <w:tcPr>
            <w:tcW w:w="1091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D97F83" w:rsidRDefault="00F4355E" w:rsidP="00753890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753890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6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Настоящим заявляю о выбранном </w:t>
            </w:r>
            <w:r w:rsidR="0072768E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мною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с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пособ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е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взаимодействия с Регистратором, в том числе способе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информации из реестра, в том числе </w:t>
            </w:r>
            <w:r w:rsidR="005A11BF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получения </w:t>
            </w:r>
            <w:r w:rsidR="00D51981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уведомления об отказе в открытии счета или в совершении операции:</w:t>
            </w:r>
          </w:p>
        </w:tc>
      </w:tr>
      <w:tr w:rsidR="00A71A40" w:rsidRPr="00A71A40" w:rsidTr="00DB34A1">
        <w:trPr>
          <w:trHeight w:val="347"/>
        </w:trPr>
        <w:tc>
          <w:tcPr>
            <w:tcW w:w="1091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7E012D" w:rsidP="007E012D">
            <w:pPr>
              <w:suppressAutoHyphens/>
              <w:spacing w:after="0" w:line="240" w:lineRule="auto"/>
              <w:ind w:left="142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>лично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заказным письмом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>по электронным каналам связи (ЛК)</w:t>
            </w:r>
            <w:r w:rsidR="00D51981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2768E" w:rsidRPr="007B7B03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4"/>
                <w:szCs w:val="14"/>
                <w:lang w:eastAsia="ar-SA"/>
              </w:rPr>
              <w:t>(иное)</w:t>
            </w:r>
          </w:p>
        </w:tc>
      </w:tr>
      <w:tr w:rsidR="007D6004" w:rsidRPr="00A71A40" w:rsidTr="00753890">
        <w:trPr>
          <w:trHeight w:val="19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D97F83" w:rsidRDefault="0056231C" w:rsidP="00753890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7D6004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="00753890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7</w:t>
            </w:r>
            <w:r w:rsidR="007D6004" w:rsidRP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Способ доведения сообщения о проведении общего собрания акционеров:</w:t>
            </w:r>
          </w:p>
        </w:tc>
      </w:tr>
      <w:tr w:rsidR="007E012D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направление заказных писем на почтовый адрес, указанный в п.7 настоящей Анкеты.</w:t>
            </w:r>
          </w:p>
        </w:tc>
      </w:tr>
      <w:tr w:rsidR="007E012D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вручение под роспись уполномоченному представителю.</w:t>
            </w:r>
          </w:p>
        </w:tc>
      </w:tr>
      <w:tr w:rsidR="00F4355E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4355E" w:rsidRPr="007B7B03" w:rsidRDefault="00F4355E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направление электронного сообщения по адресу электронной почты (в соответствии с Уставом Эмитента).</w:t>
            </w:r>
          </w:p>
        </w:tc>
      </w:tr>
      <w:tr w:rsidR="007E012D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направление текстового сообщения, содержащего порядок ознакомления с сообщением о проведении общего собрания акционеров,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 адрес электронной почты, указанный в п.8 настоящей Анкеты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, или на номер телефона, указанный в п.9 настоящей Анкеты (в соответствии с Уставом Эмитента).</w:t>
            </w:r>
          </w:p>
        </w:tc>
      </w:tr>
      <w:tr w:rsidR="007E012D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E012D" w:rsidRPr="007B7B03" w:rsidRDefault="007E012D" w:rsidP="00F4355E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t xml:space="preserve"> </w:t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separate"/>
            </w:r>
            <w:r w:rsidRPr="007B7B03">
              <w:rPr>
                <w:rFonts w:eastAsia="Times New Roman" w:cs="Times New Roman"/>
                <w:i/>
                <w:sz w:val="18"/>
                <w:szCs w:val="18"/>
                <w:lang w:eastAsia="ar-SA"/>
              </w:rPr>
              <w:fldChar w:fldCharType="end"/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="00F4355E"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опубликование в определенном Уставом Эмитента печатном издании и размещение на определенном Уставом Эмитента сайте общества в информационно-телекоммуникационной сети "Интернет" либо размещение на определенном Уставом Эмитента сайте в информационно-телекоммуникационной сети "Интернет".</w:t>
            </w:r>
          </w:p>
        </w:tc>
      </w:tr>
      <w:tr w:rsidR="00A71A40" w:rsidRPr="00A71A40" w:rsidTr="00753890">
        <w:trPr>
          <w:trHeight w:val="58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71A40" w:rsidRPr="007B7B03" w:rsidRDefault="00F4355E" w:rsidP="005A11BF">
            <w:pPr>
              <w:suppressAutoHyphens/>
              <w:spacing w:after="0" w:line="240" w:lineRule="auto"/>
              <w:rPr>
                <w:rFonts w:eastAsia="Times New Roman" w:cs="Times New Roman"/>
                <w:sz w:val="2"/>
                <w:szCs w:val="2"/>
                <w:lang w:eastAsia="ar-SA"/>
              </w:rPr>
            </w:pPr>
            <w:r w:rsidRPr="00E72262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EC42DB" w:rsidRPr="00A71A40" w:rsidTr="00753890">
        <w:trPr>
          <w:trHeight w:val="70"/>
        </w:trPr>
        <w:tc>
          <w:tcPr>
            <w:tcW w:w="5457" w:type="dxa"/>
            <w:gridSpan w:val="3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753890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lastRenderedPageBreak/>
              <w:t xml:space="preserve"> 1</w:t>
            </w:r>
            <w:r w:rsidR="00753890">
              <w:rPr>
                <w:rFonts w:eastAsia="Times New Roman" w:cs="Times New Roman"/>
                <w:sz w:val="18"/>
                <w:szCs w:val="18"/>
                <w:lang w:eastAsia="ar-SA"/>
              </w:rPr>
              <w:t>8</w:t>
            </w:r>
            <w:r w:rsidRPr="00DC6AA2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Дата и номер приказа о наделении полномочиями нотариуса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:</w:t>
            </w:r>
          </w:p>
        </w:tc>
        <w:tc>
          <w:tcPr>
            <w:tcW w:w="5457" w:type="dxa"/>
            <w:gridSpan w:val="1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DB" w:rsidRPr="007B7B03" w:rsidRDefault="00EC42DB" w:rsidP="0056231C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C42DB" w:rsidRPr="00A71A40" w:rsidTr="00753890">
        <w:trPr>
          <w:trHeight w:val="70"/>
        </w:trPr>
        <w:tc>
          <w:tcPr>
            <w:tcW w:w="10914" w:type="dxa"/>
            <w:gridSpan w:val="4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DC6AA2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EC42DB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75389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1</w:t>
            </w:r>
            <w:r w:rsidR="0075389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9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Регистрационный номер, присвоенный сведениям о нотариусе, включенным в реестр нотариусов и лиц, сдавших квалификационный </w:t>
            </w:r>
          </w:p>
        </w:tc>
      </w:tr>
      <w:tr w:rsidR="00EC42DB" w:rsidRPr="00A71A40" w:rsidTr="00753890">
        <w:trPr>
          <w:trHeight w:val="70"/>
        </w:trPr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C42DB" w:rsidRPr="007B7B03" w:rsidRDefault="00EC42DB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     экзамен: </w:t>
            </w:r>
            <w:r w:rsidRPr="007B7B03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9637" w:type="dxa"/>
            <w:gridSpan w:val="46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2DB" w:rsidRPr="007B7B03" w:rsidRDefault="00EC42DB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753890" w:rsidRDefault="007D6004" w:rsidP="007B7B03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75389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753890">
              <w:rPr>
                <w:rFonts w:eastAsia="Times New Roman" w:cs="Times New Roman"/>
                <w:sz w:val="18"/>
                <w:szCs w:val="18"/>
                <w:lang w:eastAsia="ar-SA"/>
              </w:rPr>
              <w:t>20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Принадлежность к категориям должностных лиц:</w:t>
            </w: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иностранным публичным должностным лицом (ИПДЛ)</w:t>
            </w:r>
            <w:r w:rsidR="00550420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*/ супругой</w:t>
            </w:r>
            <w:proofErr w:type="gramStart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(-</w:t>
            </w:r>
            <w:proofErr w:type="gramEnd"/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ом), близким родственником</w:t>
            </w: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8A7739" w:rsidRDefault="007D6004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Являюсь должностным лицом публичной меж</w:t>
            </w:r>
            <w:r w:rsidR="00550420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дународной организации (ДЛПМО) 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</w:tr>
      <w:tr w:rsidR="007D6004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6004" w:rsidRPr="00204F07" w:rsidRDefault="007D6004" w:rsidP="00204F07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204F07"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1D26A5" w:rsidRPr="008A7739" w:rsidTr="00753890">
        <w:trPr>
          <w:trHeight w:val="70"/>
        </w:trPr>
        <w:tc>
          <w:tcPr>
            <w:tcW w:w="6238" w:type="dxa"/>
            <w:gridSpan w:val="36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21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. Информация о наличии </w:t>
            </w:r>
            <w:proofErr w:type="spellStart"/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бенефициар</w:t>
            </w:r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ного</w:t>
            </w:r>
            <w:proofErr w:type="spellEnd"/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владельца (третьего лица):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2266" w:type="dxa"/>
            <w:gridSpan w:val="10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2410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1D26A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753890">
        <w:trPr>
          <w:trHeight w:val="70"/>
        </w:trPr>
        <w:tc>
          <w:tcPr>
            <w:tcW w:w="6238" w:type="dxa"/>
            <w:gridSpan w:val="3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22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</w:t>
            </w:r>
            <w:r w:rsidR="00550420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 наличии выгодоприобретателя: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**</w:t>
            </w:r>
          </w:p>
        </w:tc>
        <w:tc>
          <w:tcPr>
            <w:tcW w:w="226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</w:t>
            </w:r>
          </w:p>
        </w:tc>
      </w:tr>
      <w:tr w:rsidR="000909C9" w:rsidRPr="008A7739" w:rsidTr="00753890">
        <w:trPr>
          <w:trHeight w:val="70"/>
        </w:trPr>
        <w:tc>
          <w:tcPr>
            <w:tcW w:w="3253" w:type="dxa"/>
            <w:gridSpan w:val="1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23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. Информация об источниках дохода:</w:t>
            </w:r>
          </w:p>
        </w:tc>
        <w:tc>
          <w:tcPr>
            <w:tcW w:w="7661" w:type="dxa"/>
            <w:gridSpan w:val="3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1D26A5" w:rsidP="0056231C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по основному месту работы, включая доход от работы по совместительству</w:t>
            </w:r>
          </w:p>
        </w:tc>
      </w:tr>
      <w:tr w:rsidR="000909C9" w:rsidRPr="008A7739" w:rsidTr="00753890">
        <w:trPr>
          <w:trHeight w:val="70"/>
        </w:trPr>
        <w:tc>
          <w:tcPr>
            <w:tcW w:w="9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Пенсия</w:t>
            </w:r>
          </w:p>
        </w:tc>
        <w:tc>
          <w:tcPr>
            <w:tcW w:w="141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0909C9" w:rsidRDefault="000909C9" w:rsidP="000909C9">
            <w:pPr>
              <w:suppressAutoHyphens/>
              <w:spacing w:before="60" w:after="0" w:line="240" w:lineRule="auto"/>
              <w:jc w:val="both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Наследство</w:t>
            </w:r>
          </w:p>
        </w:tc>
        <w:tc>
          <w:tcPr>
            <w:tcW w:w="6101" w:type="dxa"/>
            <w:gridSpan w:val="3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Личные сбережения</w:t>
            </w:r>
          </w:p>
        </w:tc>
      </w:tr>
      <w:tr w:rsidR="000909C9" w:rsidRPr="008A7739" w:rsidTr="00753890">
        <w:trPr>
          <w:trHeight w:val="70"/>
        </w:trPr>
        <w:tc>
          <w:tcPr>
            <w:tcW w:w="1837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Доход от вкладов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(депозитов)</w:t>
            </w:r>
          </w:p>
        </w:tc>
        <w:tc>
          <w:tcPr>
            <w:tcW w:w="4111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Доход от предпринимательской деятельности </w:t>
            </w:r>
          </w:p>
        </w:tc>
        <w:tc>
          <w:tcPr>
            <w:tcW w:w="4966" w:type="dxa"/>
            <w:gridSpan w:val="1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6231C" w:rsidRDefault="000909C9" w:rsidP="004508CB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(укажите вид дохода, либо отсутствие дохода)</w:t>
            </w:r>
          </w:p>
        </w:tc>
      </w:tr>
      <w:tr w:rsidR="004508CB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56231C" w:rsidRDefault="004508CB" w:rsidP="000909C9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0909C9" w:rsidRPr="008A7739" w:rsidTr="00753890">
        <w:trPr>
          <w:trHeight w:val="70"/>
        </w:trPr>
        <w:tc>
          <w:tcPr>
            <w:tcW w:w="4674" w:type="dxa"/>
            <w:gridSpan w:val="21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24.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учет прав на ценные бумаги</w:t>
            </w:r>
          </w:p>
        </w:tc>
        <w:tc>
          <w:tcPr>
            <w:tcW w:w="3122" w:type="dxa"/>
            <w:gridSpan w:val="7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753890">
        <w:trPr>
          <w:trHeight w:val="70"/>
        </w:trPr>
        <w:tc>
          <w:tcPr>
            <w:tcW w:w="4674" w:type="dxa"/>
            <w:gridSpan w:val="2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25.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Цель финансово хозяйственной деятельности:</w:t>
            </w:r>
          </w:p>
        </w:tc>
        <w:tc>
          <w:tcPr>
            <w:tcW w:w="3118" w:type="dxa"/>
            <w:gridSpan w:val="2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деятельность не ведется</w:t>
            </w:r>
          </w:p>
        </w:tc>
        <w:tc>
          <w:tcPr>
            <w:tcW w:w="3122" w:type="dxa"/>
            <w:gridSpan w:val="7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иное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753890">
        <w:trPr>
          <w:trHeight w:val="70"/>
        </w:trPr>
        <w:tc>
          <w:tcPr>
            <w:tcW w:w="4674" w:type="dxa"/>
            <w:gridSpan w:val="2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26. </w:t>
            </w:r>
            <w:r w:rsidRPr="000909C9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3118" w:type="dxa"/>
            <w:gridSpan w:val="21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краткосрочный</w:t>
            </w:r>
          </w:p>
        </w:tc>
        <w:tc>
          <w:tcPr>
            <w:tcW w:w="3122" w:type="dxa"/>
            <w:gridSpan w:val="7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долгосрочный</w:t>
            </w:r>
          </w:p>
        </w:tc>
      </w:tr>
      <w:tr w:rsidR="001D26A5" w:rsidRPr="008A7739" w:rsidTr="00753890">
        <w:trPr>
          <w:trHeight w:val="70"/>
        </w:trPr>
        <w:tc>
          <w:tcPr>
            <w:tcW w:w="2722" w:type="dxa"/>
            <w:gridSpan w:val="11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27. </w:t>
            </w:r>
            <w:r w:rsidRPr="001D26A5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Финансовое положение:</w:t>
            </w:r>
          </w:p>
        </w:tc>
        <w:tc>
          <w:tcPr>
            <w:tcW w:w="2727" w:type="dxa"/>
            <w:gridSpan w:val="19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устойчивое</w:t>
            </w:r>
          </w:p>
        </w:tc>
        <w:tc>
          <w:tcPr>
            <w:tcW w:w="2727" w:type="dxa"/>
            <w:gridSpan w:val="1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неустойчивое</w:t>
            </w:r>
          </w:p>
        </w:tc>
        <w:tc>
          <w:tcPr>
            <w:tcW w:w="2738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56231C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56231C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банкротство</w:t>
            </w:r>
          </w:p>
        </w:tc>
      </w:tr>
      <w:tr w:rsidR="001D26A5" w:rsidRPr="008A7739" w:rsidTr="00753890">
        <w:trPr>
          <w:trHeight w:val="70"/>
        </w:trPr>
        <w:tc>
          <w:tcPr>
            <w:tcW w:w="3635" w:type="dxa"/>
            <w:gridSpan w:val="1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0909C9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28.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Сведения о деловой</w:t>
            </w:r>
            <w:r w:rsidR="00550420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репутации:**</w:t>
            </w:r>
            <w:r w:rsidRPr="001D26A5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  <w:r w:rsidR="004508CB" w:rsidRPr="00204F07">
              <w:rPr>
                <w:rFonts w:eastAsia="Times New Roman" w:cs="Times New Roman"/>
                <w:sz w:val="18"/>
                <w:szCs w:val="18"/>
                <w:lang w:eastAsia="ar-SA"/>
              </w:rPr>
              <w:t>*</w:t>
            </w:r>
          </w:p>
        </w:tc>
        <w:tc>
          <w:tcPr>
            <w:tcW w:w="3637" w:type="dxa"/>
            <w:gridSpan w:val="2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Наличие </w:t>
            </w:r>
          </w:p>
        </w:tc>
        <w:tc>
          <w:tcPr>
            <w:tcW w:w="3642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Отсутствие </w:t>
            </w:r>
          </w:p>
        </w:tc>
      </w:tr>
      <w:tr w:rsidR="001D26A5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204F07" w:rsidRDefault="001D26A5" w:rsidP="002C5975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  <w:tr w:rsidR="001D26A5" w:rsidRPr="008A7739" w:rsidTr="00753890">
        <w:trPr>
          <w:trHeight w:val="70"/>
        </w:trPr>
        <w:tc>
          <w:tcPr>
            <w:tcW w:w="5104" w:type="dxa"/>
            <w:gridSpan w:val="2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29.</w:t>
            </w: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Источник происхождения ценных бумаг:</w:t>
            </w:r>
          </w:p>
        </w:tc>
        <w:tc>
          <w:tcPr>
            <w:tcW w:w="1843" w:type="dxa"/>
            <w:gridSpan w:val="1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 w:rsidR="004508CB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>сделка</w:t>
            </w:r>
          </w:p>
        </w:tc>
        <w:tc>
          <w:tcPr>
            <w:tcW w:w="1843" w:type="dxa"/>
            <w:gridSpan w:val="8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наследство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26A5" w:rsidRPr="008A7739" w:rsidRDefault="001D26A5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separate"/>
            </w:r>
            <w:r w:rsidRPr="00204F07"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fldChar w:fldCharType="end"/>
            </w:r>
            <w:r>
              <w:rPr>
                <w:rFonts w:eastAsia="Times New Roman" w:cs="Times New Roman"/>
                <w:bCs/>
                <w:sz w:val="18"/>
                <w:szCs w:val="18"/>
                <w:lang w:eastAsia="ar-SA"/>
              </w:rPr>
              <w:t xml:space="preserve"> иное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D26A5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30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Заполняя </w:t>
            </w:r>
            <w:r w:rsidR="00370969" w:rsidRPr="0037096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настоящий пункт заявления-анкеты,</w:t>
            </w:r>
            <w:r w:rsidR="008E1CE8" w:rsidRPr="008E1CE8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</w:t>
            </w:r>
            <w:r w:rsidR="00CD4D97" w:rsidRPr="00CD4D9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заявляю, что ознакомлен с условиями Правил доступа и использования Сервиса АО «СРК» – Личный кабинет акционера, принимаю условия данных правил и обязуюсь их выполнять, соглашаюсь с условиями договора оферты об электронном документообороте, размещенного на официальном сайте АО «СРК» https://www.zao-srk.ru/, и акцептую его, а также заявляю требование о предоставлении (изменении данных) доступа в Личный кабинет</w:t>
            </w:r>
            <w:proofErr w:type="gramEnd"/>
            <w:r w:rsidR="00CD4D97" w:rsidRPr="00CD4D9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акционера, </w:t>
            </w:r>
            <w:proofErr w:type="gramStart"/>
            <w:r w:rsidR="00CD4D97" w:rsidRPr="00CD4D9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размещенный</w:t>
            </w:r>
            <w:proofErr w:type="gramEnd"/>
            <w:r w:rsidR="00CD4D97" w:rsidRPr="00CD4D97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в закрытой части информационного ресурса на сайте Регистратора</w:t>
            </w:r>
            <w:bookmarkStart w:id="2" w:name="_GoBack"/>
            <w:bookmarkEnd w:id="2"/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3246" w:rsidRPr="004508CB" w:rsidRDefault="000909C9" w:rsidP="008E1CE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D4D97" w:rsidRPr="00CD4D97">
              <w:rPr>
                <w:rFonts w:eastAsia="Times New Roman" w:cs="Times New Roman"/>
                <w:sz w:val="18"/>
                <w:szCs w:val="18"/>
                <w:lang w:eastAsia="ar-SA"/>
              </w:rPr>
              <w:t>прошу предоставить доступ в Личный кабинет акционера путем направления СМС-сообщения с кодом доступа на мобильный номер телефона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4508CB" w:rsidRDefault="000909C9" w:rsidP="008E1CE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D4D97" w:rsidRPr="00CD4D97">
              <w:rPr>
                <w:rFonts w:eastAsia="Times New Roman" w:cs="Times New Roman"/>
                <w:sz w:val="18"/>
                <w:szCs w:val="18"/>
                <w:lang w:eastAsia="ar-SA"/>
              </w:rPr>
              <w:t>прошу прекратить с _______________________ 20___ года доступ в Личный кабинет акционера</w:t>
            </w:r>
            <w:r w:rsidR="00CD4D97">
              <w:rPr>
                <w:rFonts w:eastAsia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0909C9" w:rsidRPr="008A7739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D3246" w:rsidRPr="004508CB" w:rsidRDefault="000909C9" w:rsidP="008E1CE8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instrText xml:space="preserve"> FORMCHECKBOX </w:instrText>
            </w:r>
            <w:r w:rsidR="00375EDA">
              <w:rPr>
                <w:rFonts w:eastAsia="Times New Roman" w:cs="Times New Roman"/>
                <w:sz w:val="18"/>
                <w:szCs w:val="18"/>
                <w:lang w:eastAsia="ar-SA"/>
              </w:rPr>
            </w:r>
            <w:r w:rsidR="00375EDA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separate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fldChar w:fldCharType="end"/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D4D97" w:rsidRPr="00CD4D97">
              <w:rPr>
                <w:rFonts w:eastAsia="Times New Roman" w:cs="Times New Roman"/>
                <w:sz w:val="18"/>
                <w:szCs w:val="18"/>
                <w:lang w:eastAsia="ar-SA"/>
              </w:rPr>
              <w:t>прошу изменить доступ в Личный кабинет акционера путем направления СМС-сообщения с кодом доступа на мобильный номер телефона</w:t>
            </w:r>
            <w:r w:rsidRPr="004508CB">
              <w:rPr>
                <w:rFonts w:eastAsia="Times New Roman" w:cs="Times New Roman"/>
                <w:sz w:val="18"/>
                <w:szCs w:val="18"/>
                <w:lang w:eastAsia="ar-SA"/>
              </w:rPr>
              <w:t>:</w:t>
            </w:r>
          </w:p>
        </w:tc>
      </w:tr>
      <w:tr w:rsidR="000909C9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 </w:t>
            </w:r>
            <w:r w:rsidR="004508CB"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</w:t>
            </w:r>
            <w:r w:rsidR="00D97F83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1</w:t>
            </w:r>
            <w:r w:rsidRPr="004508CB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. Настоящим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подтверждаю достоверность сведений, указанных в настоящем заявлении-анкете, а также подтверждаю волеизъявление, указанное в пунктах </w:t>
            </w:r>
            <w:r w:rsidR="0075389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15, 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16, 17, </w:t>
            </w:r>
            <w:r w:rsidR="00753890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30</w:t>
            </w: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настоящего заявления-анкеты. </w:t>
            </w:r>
          </w:p>
          <w:p w:rsidR="000909C9" w:rsidRPr="008A7739" w:rsidRDefault="000909C9" w:rsidP="001A245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8A7739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 xml:space="preserve">      Обязуюсь сообщать Регистратору об изменении сведений, указанных в настоящем заявлении-анкете, в порядке, установленном действующим законодательством Российской Федерации.</w:t>
            </w:r>
          </w:p>
        </w:tc>
      </w:tr>
      <w:tr w:rsidR="000909C9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8A7739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18"/>
                <w:szCs w:val="18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6348" w:type="dxa"/>
            <w:gridSpan w:val="37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BB5223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3007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5552DA" w:rsidRDefault="000909C9" w:rsidP="005552DA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0909C9" w:rsidRPr="00A71A40" w:rsidTr="00753890">
        <w:trPr>
          <w:trHeight w:val="70"/>
        </w:trPr>
        <w:tc>
          <w:tcPr>
            <w:tcW w:w="6348" w:type="dxa"/>
            <w:gridSpan w:val="37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909C9" w:rsidRPr="00BB5223" w:rsidRDefault="00BD3246" w:rsidP="00753890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Фамилия, имя, отчество зарегистрированного лица </w:t>
            </w:r>
          </w:p>
        </w:tc>
        <w:tc>
          <w:tcPr>
            <w:tcW w:w="1559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3007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9" w:rsidRPr="00BB5223" w:rsidRDefault="000909C9" w:rsidP="000909C9">
            <w:pPr>
              <w:suppressAutoHyphens/>
              <w:spacing w:after="0" w:line="240" w:lineRule="auto"/>
              <w:ind w:left="284" w:hanging="284"/>
              <w:jc w:val="center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BB5223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Подпись</w:t>
            </w:r>
          </w:p>
        </w:tc>
      </w:tr>
      <w:tr w:rsidR="004508CB" w:rsidRPr="00A71A40" w:rsidTr="00753890">
        <w:trPr>
          <w:trHeight w:val="70"/>
        </w:trPr>
        <w:tc>
          <w:tcPr>
            <w:tcW w:w="10914" w:type="dxa"/>
            <w:gridSpan w:val="4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8B6F15" w:rsidRDefault="004508CB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2"/>
                <w:szCs w:val="2"/>
                <w:lang w:eastAsia="ar-SA"/>
              </w:rPr>
            </w:pPr>
          </w:p>
        </w:tc>
      </w:tr>
      <w:tr w:rsidR="004508CB" w:rsidRPr="00A71A40" w:rsidTr="00753890">
        <w:trPr>
          <w:trHeight w:val="70"/>
        </w:trPr>
        <w:tc>
          <w:tcPr>
            <w:tcW w:w="31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508CB" w:rsidRPr="00BD3246" w:rsidRDefault="004508CB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</w:pPr>
            <w:r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 xml:space="preserve">  </w:t>
            </w:r>
            <w:r w:rsidRPr="00BD3246">
              <w:rPr>
                <w:rFonts w:eastAsia="Times New Roman" w:cs="Times New Roman"/>
                <w:b/>
                <w:sz w:val="18"/>
                <w:szCs w:val="18"/>
                <w:lang w:eastAsia="ar-SA"/>
              </w:rPr>
              <w:t>Дата заполнения заявления-анкеты:</w:t>
            </w:r>
          </w:p>
        </w:tc>
        <w:tc>
          <w:tcPr>
            <w:tcW w:w="7794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8CB" w:rsidRPr="00BB5223" w:rsidRDefault="004508CB" w:rsidP="004508CB">
            <w:pPr>
              <w:suppressAutoHyphens/>
              <w:spacing w:after="0" w:line="240" w:lineRule="auto"/>
              <w:ind w:left="284" w:hanging="284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</w:tbl>
    <w:p w:rsidR="003C2488" w:rsidRPr="007D69AA" w:rsidRDefault="003C2488" w:rsidP="00820342">
      <w:pPr>
        <w:tabs>
          <w:tab w:val="left" w:pos="7407"/>
        </w:tabs>
        <w:rPr>
          <w:rFonts w:cs="Times New Roman"/>
          <w:sz w:val="2"/>
          <w:szCs w:val="2"/>
        </w:rPr>
      </w:pPr>
    </w:p>
    <w:sectPr w:rsidR="003C2488" w:rsidRPr="007D69AA" w:rsidSect="005623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424" w:bottom="720" w:left="720" w:header="340" w:footer="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EDA" w:rsidRDefault="00375EDA" w:rsidP="000A38CC">
      <w:pPr>
        <w:spacing w:after="0" w:line="240" w:lineRule="auto"/>
      </w:pPr>
      <w:r>
        <w:separator/>
      </w:r>
    </w:p>
  </w:endnote>
  <w:endnote w:type="continuationSeparator" w:id="0">
    <w:p w:rsidR="00375EDA" w:rsidRDefault="00375EDA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86" w:type="dxa"/>
      <w:tblInd w:w="-142" w:type="dxa"/>
      <w:tblLook w:val="04A0" w:firstRow="1" w:lastRow="0" w:firstColumn="1" w:lastColumn="0" w:noHBand="0" w:noVBand="1"/>
    </w:tblPr>
    <w:tblGrid>
      <w:gridCol w:w="10786"/>
    </w:tblGrid>
    <w:tr w:rsidR="000909C9" w:rsidRPr="00AF3637" w:rsidTr="00F4355E">
      <w:trPr>
        <w:trHeight w:val="148"/>
      </w:trPr>
      <w:tc>
        <w:tcPr>
          <w:tcW w:w="10786" w:type="dxa"/>
          <w:tcMar>
            <w:left w:w="0" w:type="dxa"/>
            <w:right w:w="0" w:type="dxa"/>
          </w:tcMar>
        </w:tcPr>
        <w:p w:rsidR="000909C9" w:rsidRDefault="000909C9" w:rsidP="005A11BF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>Примечания: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   В случае утвердительного ответа обязательно заполнение и представление Регистратору Опросного ли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 xml:space="preserve">ста (Форма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015 - СПВК ОЛДЛФЛ)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 В случае утвердительного ответа обязательно заполнение Опросного листа (Форма  010 СПВК - ОЛБВ).</w:t>
          </w:r>
        </w:p>
        <w:p w:rsidR="000909C9" w:rsidRPr="0056231C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*** В случае утвердительного ответа обязательно заполнение Формы 009 СПВК - ВПФЛ.</w:t>
          </w:r>
        </w:p>
        <w:p w:rsidR="000909C9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proofErr w:type="gram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****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При наличии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предоставить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Р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егистратору, отзывы </w:t>
          </w:r>
          <w:r w:rsidR="004508CB">
            <w:rPr>
              <w:rFonts w:ascii="Times New Roman" w:hAnsi="Times New Roman" w:cs="Times New Roman"/>
              <w:i/>
              <w:sz w:val="16"/>
              <w:szCs w:val="16"/>
            </w:rPr>
            <w:t>в произвольной письменной форме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от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организаций, в которых физическое лицо находится (находилось) на обслуживании, с информацией этих кредитных организаций и (или) </w:t>
          </w:r>
          <w:proofErr w:type="spellStart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некредитных</w:t>
          </w:r>
          <w:proofErr w:type="spellEnd"/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 финансовых организаций об оценке деловой репутации данного физического лица).</w:t>
          </w:r>
          <w:proofErr w:type="gramEnd"/>
        </w:p>
        <w:p w:rsidR="004508CB" w:rsidRDefault="004508CB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 xml:space="preserve">Использование сведений, в том числе персональных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>данных, содержащихся в настоящем заявлении-а</w:t>
          </w:r>
          <w:r w:rsidRPr="0056231C">
            <w:rPr>
              <w:rFonts w:ascii="Times New Roman" w:hAnsi="Times New Roman" w:cs="Times New Roman"/>
              <w:i/>
              <w:sz w:val="16"/>
              <w:szCs w:val="16"/>
            </w:rPr>
            <w:t>нкете,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данных, информация о филиалах, трансфер-агентах АО «СРК» содержится на официальном сайте Регистратора.</w:t>
          </w:r>
        </w:p>
      </w:tc>
    </w:tr>
    <w:tr w:rsidR="000909C9" w:rsidRPr="00AF3637" w:rsidTr="00F4355E">
      <w:trPr>
        <w:trHeight w:val="164"/>
      </w:trPr>
      <w:tc>
        <w:tcPr>
          <w:tcW w:w="10786" w:type="dxa"/>
          <w:tcMar>
            <w:left w:w="0" w:type="dxa"/>
            <w:right w:w="0" w:type="dxa"/>
          </w:tcMar>
        </w:tcPr>
        <w:p w:rsidR="000909C9" w:rsidRPr="005A11BF" w:rsidRDefault="000909C9" w:rsidP="0056231C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</w:p>
      </w:tc>
    </w:tr>
  </w:tbl>
  <w:p w:rsidR="000909C9" w:rsidRPr="00AF3637" w:rsidRDefault="000909C9" w:rsidP="0056231C">
    <w:pPr>
      <w:pStyle w:val="af2"/>
      <w:tabs>
        <w:tab w:val="clear" w:pos="9355"/>
        <w:tab w:val="right" w:pos="10348"/>
      </w:tabs>
      <w:rPr>
        <w:i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69" w:type="dxa"/>
      <w:tblInd w:w="-112" w:type="dxa"/>
      <w:tblLook w:val="04A0" w:firstRow="1" w:lastRow="0" w:firstColumn="1" w:lastColumn="0" w:noHBand="0" w:noVBand="1"/>
    </w:tblPr>
    <w:tblGrid>
      <w:gridCol w:w="8192"/>
      <w:gridCol w:w="1677"/>
    </w:tblGrid>
    <w:tr w:rsidR="000909C9" w:rsidTr="00467843">
      <w:trPr>
        <w:trHeight w:val="137"/>
      </w:trPr>
      <w:tc>
        <w:tcPr>
          <w:tcW w:w="8192" w:type="dxa"/>
          <w:tcMar>
            <w:left w:w="0" w:type="dxa"/>
            <w:right w:w="0" w:type="dxa"/>
          </w:tcMar>
          <w:vAlign w:val="bottom"/>
        </w:tcPr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6"/>
            </w:rPr>
          </w:pPr>
          <w:r w:rsidRPr="00B656A6">
            <w:rPr>
              <w:rFonts w:ascii="Arial" w:hAnsi="Arial" w:cs="Arial"/>
              <w:i/>
              <w:sz w:val="14"/>
              <w:szCs w:val="16"/>
            </w:rPr>
            <w:t>*</w:t>
          </w:r>
          <w:r w:rsidRPr="00B656A6">
            <w:rPr>
              <w:i/>
              <w:sz w:val="14"/>
              <w:szCs w:val="16"/>
            </w:rPr>
            <w:t xml:space="preserve"> При открытии лицевого счета обязательно заполнение и предоставление заявления на открытие счета в реестре</w:t>
          </w:r>
        </w:p>
        <w:p w:rsidR="000909C9" w:rsidRPr="00B656A6" w:rsidRDefault="000909C9" w:rsidP="00467843">
          <w:pPr>
            <w:pStyle w:val="af2"/>
            <w:spacing w:before="40" w:line="180" w:lineRule="auto"/>
            <w:rPr>
              <w:i/>
              <w:sz w:val="14"/>
              <w:szCs w:val="14"/>
            </w:rPr>
          </w:pPr>
        </w:p>
      </w:tc>
      <w:tc>
        <w:tcPr>
          <w:tcW w:w="1677" w:type="dxa"/>
          <w:tcMar>
            <w:left w:w="0" w:type="dxa"/>
            <w:right w:w="0" w:type="dxa"/>
          </w:tcMar>
          <w:vAlign w:val="bottom"/>
        </w:tcPr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Default="000909C9" w:rsidP="00467843">
          <w:pPr>
            <w:pStyle w:val="af2"/>
            <w:rPr>
              <w:i/>
              <w:sz w:val="14"/>
              <w:szCs w:val="14"/>
            </w:rPr>
          </w:pPr>
        </w:p>
        <w:p w:rsidR="000909C9" w:rsidRPr="0089009C" w:rsidRDefault="000909C9" w:rsidP="00467843">
          <w:pPr>
            <w:pStyle w:val="af2"/>
            <w:rPr>
              <w:i/>
              <w:sz w:val="14"/>
              <w:szCs w:val="14"/>
            </w:rPr>
          </w:pPr>
          <w:r>
            <w:rPr>
              <w:i/>
              <w:sz w:val="14"/>
              <w:szCs w:val="14"/>
            </w:rPr>
            <w:t>Продолжение на обороте</w:t>
          </w:r>
        </w:p>
      </w:tc>
    </w:tr>
  </w:tbl>
  <w:p w:rsidR="000909C9" w:rsidRPr="004B49AE" w:rsidRDefault="000909C9" w:rsidP="00467843">
    <w:pPr>
      <w:pStyle w:val="af2"/>
      <w:rPr>
        <w:i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02" w:type="dxa"/>
      <w:tblInd w:w="-112" w:type="dxa"/>
      <w:tblLook w:val="04A0" w:firstRow="1" w:lastRow="0" w:firstColumn="1" w:lastColumn="0" w:noHBand="0" w:noVBand="1"/>
    </w:tblPr>
    <w:tblGrid>
      <w:gridCol w:w="10602"/>
    </w:tblGrid>
    <w:tr w:rsidR="000909C9" w:rsidRPr="00487DA9" w:rsidTr="000909C9">
      <w:trPr>
        <w:trHeight w:val="137"/>
      </w:trPr>
      <w:tc>
        <w:tcPr>
          <w:tcW w:w="10602" w:type="dxa"/>
          <w:tcMar>
            <w:left w:w="0" w:type="dxa"/>
            <w:right w:w="0" w:type="dxa"/>
          </w:tcMar>
          <w:vAlign w:val="bottom"/>
        </w:tcPr>
        <w:p w:rsidR="000909C9" w:rsidRPr="005A11BF" w:rsidRDefault="000909C9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5A11BF">
            <w:rPr>
              <w:rFonts w:ascii="Times New Roman" w:hAnsi="Times New Roman" w:cs="Times New Roman"/>
              <w:i/>
              <w:sz w:val="16"/>
              <w:szCs w:val="16"/>
            </w:rPr>
            <w:t xml:space="preserve">Примечания:  </w:t>
          </w: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</w:t>
          </w:r>
        </w:p>
        <w:p w:rsidR="000909C9" w:rsidRPr="00487DA9" w:rsidRDefault="00550420" w:rsidP="00487DA9">
          <w:pPr>
            <w:pStyle w:val="af2"/>
            <w:spacing w:before="40" w:line="180" w:lineRule="auto"/>
            <w:rPr>
              <w:rFonts w:ascii="Times New Roman" w:hAnsi="Times New Roman" w:cs="Times New Roman"/>
              <w:i/>
              <w:sz w:val="16"/>
              <w:szCs w:val="16"/>
            </w:rPr>
          </w:pPr>
          <w:r>
            <w:rPr>
              <w:rFonts w:ascii="Times New Roman" w:hAnsi="Times New Roman" w:cs="Times New Roman"/>
              <w:i/>
              <w:sz w:val="16"/>
              <w:szCs w:val="16"/>
            </w:rPr>
            <w:t xml:space="preserve">                       </w:t>
          </w:r>
          <w:r w:rsidR="000909C9">
            <w:rPr>
              <w:rFonts w:ascii="Times New Roman" w:hAnsi="Times New Roman" w:cs="Times New Roman"/>
              <w:i/>
              <w:sz w:val="16"/>
              <w:szCs w:val="16"/>
            </w:rPr>
            <w:t>*</w:t>
          </w:r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 xml:space="preserve">Налоговыми резидентами признаются лица, фактически находящиеся в Российской Федерации не менее 183 календарных дней в течение 12 следующих подряд месяцев. </w:t>
          </w:r>
          <w:proofErr w:type="gramStart"/>
          <w:r w:rsidR="000909C9" w:rsidRPr="00487DA9">
            <w:rPr>
              <w:rFonts w:ascii="Times New Roman" w:hAnsi="Times New Roman" w:cs="Times New Roman"/>
              <w:i/>
              <w:sz w:val="16"/>
              <w:szCs w:val="16"/>
            </w:rPr>
            <w:t>Период нахождения физического лица в Российской Федерации не прерывается на периоды его выезда за пределы территории Российской Федерации для краткосрочного (менее шести месяцев) лечения или обучения, а также для исполнения трудовых или иных обязанностей, связанных с выполнением работ (оказанием услуг) на морских месторождениях углеводородного сырья.</w:t>
          </w:r>
          <w:proofErr w:type="gramEnd"/>
        </w:p>
        <w:p w:rsidR="000909C9" w:rsidRPr="00487DA9" w:rsidRDefault="000909C9" w:rsidP="00487DA9">
          <w:pPr>
            <w:pStyle w:val="af2"/>
            <w:spacing w:before="40" w:line="180" w:lineRule="auto"/>
            <w:jc w:val="right"/>
            <w:rPr>
              <w:rFonts w:ascii="Times New Roman" w:hAnsi="Times New Roman" w:cs="Times New Roman"/>
              <w:b/>
              <w:i/>
              <w:sz w:val="16"/>
              <w:szCs w:val="16"/>
            </w:rPr>
          </w:pPr>
          <w:r w:rsidRPr="00487DA9">
            <w:rPr>
              <w:rFonts w:ascii="Times New Roman" w:hAnsi="Times New Roman" w:cs="Times New Roman"/>
              <w:b/>
              <w:i/>
              <w:sz w:val="16"/>
              <w:szCs w:val="16"/>
            </w:rPr>
            <w:t>Продолжение на обороте</w:t>
          </w:r>
        </w:p>
      </w:tc>
    </w:tr>
  </w:tbl>
  <w:p w:rsidR="000909C9" w:rsidRPr="008F6595" w:rsidRDefault="000909C9" w:rsidP="007B7B03">
    <w:pPr>
      <w:pStyle w:val="af2"/>
      <w:spacing w:before="40" w:line="180" w:lineRule="auto"/>
      <w:rPr>
        <w:rFonts w:ascii="Arial" w:hAnsi="Arial" w:cs="Arial"/>
        <w:i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EDA" w:rsidRDefault="00375EDA" w:rsidP="000A38CC">
      <w:pPr>
        <w:spacing w:after="0" w:line="240" w:lineRule="auto"/>
      </w:pPr>
      <w:r>
        <w:separator/>
      </w:r>
    </w:p>
  </w:footnote>
  <w:footnote w:type="continuationSeparator" w:id="0">
    <w:p w:rsidR="00375EDA" w:rsidRDefault="00375EDA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34" w:type="dxa"/>
      <w:tblLayout w:type="fixed"/>
      <w:tblLook w:val="04A0" w:firstRow="1" w:lastRow="0" w:firstColumn="1" w:lastColumn="0" w:noHBand="0" w:noVBand="1"/>
    </w:tblPr>
    <w:tblGrid>
      <w:gridCol w:w="4961"/>
      <w:gridCol w:w="5529"/>
    </w:tblGrid>
    <w:tr w:rsidR="000909C9" w:rsidRPr="005F4F90" w:rsidTr="00C97215">
      <w:trPr>
        <w:trHeight w:val="180"/>
      </w:trPr>
      <w:tc>
        <w:tcPr>
          <w:tcW w:w="4961" w:type="dxa"/>
          <w:hideMark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529" w:type="dxa"/>
        </w:tcPr>
        <w:p w:rsidR="000909C9" w:rsidRPr="005F4F90" w:rsidRDefault="000909C9" w:rsidP="00C97215">
          <w:pP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i/>
              <w:iCs/>
            </w:rPr>
          </w:pPr>
          <w:r w:rsidRPr="005F4F90">
            <w:rPr>
              <w:i/>
              <w:iCs/>
              <w:sz w:val="14"/>
              <w:szCs w:val="14"/>
            </w:rPr>
            <w:t xml:space="preserve">Форма № </w:t>
          </w:r>
          <w:r w:rsidR="00EC42DB">
            <w:rPr>
              <w:i/>
              <w:iCs/>
              <w:sz w:val="14"/>
              <w:szCs w:val="14"/>
            </w:rPr>
            <w:t>5</w:t>
          </w:r>
        </w:p>
      </w:tc>
    </w:tr>
  </w:tbl>
  <w:p w:rsidR="000909C9" w:rsidRPr="001805A9" w:rsidRDefault="000909C9" w:rsidP="00467843">
    <w:pPr>
      <w:pStyle w:val="af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9C9" w:rsidRPr="00367F84" w:rsidRDefault="000909C9" w:rsidP="00467843">
    <w:pPr>
      <w:pStyle w:val="af0"/>
      <w:rPr>
        <w:sz w:val="2"/>
        <w:szCs w:val="2"/>
      </w:rPr>
    </w:pPr>
    <w:r w:rsidRPr="007A5560">
      <w:rPr>
        <w:i/>
        <w:iCs/>
        <w:sz w:val="14"/>
        <w:szCs w:val="14"/>
      </w:rPr>
      <w:t xml:space="preserve">Правила ведения реестра </w:t>
    </w:r>
    <w:r>
      <w:rPr>
        <w:i/>
        <w:iCs/>
        <w:sz w:val="14"/>
        <w:szCs w:val="14"/>
      </w:rPr>
      <w:t>АО</w:t>
    </w:r>
    <w:r w:rsidRPr="007A5560">
      <w:rPr>
        <w:i/>
        <w:iCs/>
        <w:sz w:val="14"/>
        <w:szCs w:val="14"/>
      </w:rPr>
      <w:t xml:space="preserve"> «СРК»</w:t>
    </w:r>
    <w:r>
      <w:rPr>
        <w:i/>
        <w:iCs/>
        <w:sz w:val="14"/>
        <w:szCs w:val="14"/>
      </w:rPr>
      <w:tab/>
    </w:r>
    <w:r>
      <w:rPr>
        <w:i/>
        <w:iCs/>
        <w:sz w:val="14"/>
        <w:szCs w:val="14"/>
      </w:rPr>
      <w:tab/>
      <w:t xml:space="preserve"> </w:t>
    </w:r>
    <w:r w:rsidRPr="007A5560">
      <w:rPr>
        <w:i/>
        <w:iCs/>
        <w:sz w:val="14"/>
        <w:szCs w:val="14"/>
      </w:rPr>
      <w:t xml:space="preserve">Форма № </w:t>
    </w:r>
    <w:r>
      <w:rPr>
        <w:i/>
        <w:iCs/>
        <w:sz w:val="14"/>
        <w:szCs w:val="14"/>
      </w:rPr>
      <w:t>2</w:t>
    </w:r>
    <w:r w:rsidRPr="007A5560">
      <w:rPr>
        <w:i/>
        <w:iCs/>
        <w:sz w:val="14"/>
        <w:szCs w:val="1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84" w:type="dxa"/>
      <w:tblInd w:w="-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654"/>
    </w:tblGrid>
    <w:tr w:rsidR="000909C9" w:rsidRPr="00467843" w:rsidTr="00C20D81">
      <w:trPr>
        <w:trHeight w:val="83"/>
      </w:trPr>
      <w:tc>
        <w:tcPr>
          <w:tcW w:w="5230" w:type="dxa"/>
        </w:tcPr>
        <w:p w:rsidR="000909C9" w:rsidRPr="00467843" w:rsidRDefault="000909C9" w:rsidP="00124411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Правила ведения реестра АО «СРК»</w:t>
          </w:r>
        </w:p>
      </w:tc>
      <w:tc>
        <w:tcPr>
          <w:tcW w:w="5654" w:type="dxa"/>
        </w:tcPr>
        <w:p w:rsidR="000909C9" w:rsidRPr="00467843" w:rsidRDefault="00EC42DB" w:rsidP="00124411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rFonts w:ascii="Calibri" w:eastAsia="Calibri" w:hAnsi="Calibri" w:cs="Times New Roman"/>
              <w:i/>
              <w:iCs/>
              <w:sz w:val="14"/>
              <w:szCs w:val="14"/>
            </w:rPr>
            <w:t>Форма № 5</w:t>
          </w:r>
        </w:p>
      </w:tc>
    </w:tr>
  </w:tbl>
  <w:p w:rsidR="000909C9" w:rsidRPr="00124411" w:rsidRDefault="000909C9" w:rsidP="00124411">
    <w:pPr>
      <w:pStyle w:val="af0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.6pt;height:12.6pt" o:bullet="t">
        <v:imagedata r:id="rId1" o:title="clip_image001"/>
      </v:shape>
    </w:pict>
  </w:numPicBullet>
  <w:numPicBullet w:numPicBulletId="1">
    <w:pict>
      <v:shape id="_x0000_i1051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7AD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64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1201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612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09C9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97D"/>
    <w:rsid w:val="00095D7A"/>
    <w:rsid w:val="000964F2"/>
    <w:rsid w:val="00096CA7"/>
    <w:rsid w:val="0009715F"/>
    <w:rsid w:val="00097DED"/>
    <w:rsid w:val="000A02C5"/>
    <w:rsid w:val="000A0696"/>
    <w:rsid w:val="000A0868"/>
    <w:rsid w:val="000A14E5"/>
    <w:rsid w:val="000A15D4"/>
    <w:rsid w:val="000A16C7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14F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5B2"/>
    <w:rsid w:val="000D3C39"/>
    <w:rsid w:val="000D4788"/>
    <w:rsid w:val="000D490D"/>
    <w:rsid w:val="000D4F3D"/>
    <w:rsid w:val="000D51F0"/>
    <w:rsid w:val="000D521C"/>
    <w:rsid w:val="000D622D"/>
    <w:rsid w:val="000D64F6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3C6"/>
    <w:rsid w:val="00117768"/>
    <w:rsid w:val="00117ECE"/>
    <w:rsid w:val="001209AB"/>
    <w:rsid w:val="00120C39"/>
    <w:rsid w:val="001221BC"/>
    <w:rsid w:val="0012223F"/>
    <w:rsid w:val="00122D35"/>
    <w:rsid w:val="0012339F"/>
    <w:rsid w:val="001236DA"/>
    <w:rsid w:val="0012377E"/>
    <w:rsid w:val="00124411"/>
    <w:rsid w:val="00124521"/>
    <w:rsid w:val="0012453D"/>
    <w:rsid w:val="00124868"/>
    <w:rsid w:val="00125A07"/>
    <w:rsid w:val="00125A30"/>
    <w:rsid w:val="00125E21"/>
    <w:rsid w:val="001263F7"/>
    <w:rsid w:val="00126568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47968"/>
    <w:rsid w:val="00147AD4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5E9A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63D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66F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45A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41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6A5"/>
    <w:rsid w:val="001D2B78"/>
    <w:rsid w:val="001D2DDE"/>
    <w:rsid w:val="001D38FE"/>
    <w:rsid w:val="001D3A59"/>
    <w:rsid w:val="001D416E"/>
    <w:rsid w:val="001D6497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4F07"/>
    <w:rsid w:val="00205349"/>
    <w:rsid w:val="002057BD"/>
    <w:rsid w:val="002060F9"/>
    <w:rsid w:val="00206514"/>
    <w:rsid w:val="002068AA"/>
    <w:rsid w:val="0020758D"/>
    <w:rsid w:val="00207C03"/>
    <w:rsid w:val="00207DE0"/>
    <w:rsid w:val="00207E5C"/>
    <w:rsid w:val="00211186"/>
    <w:rsid w:val="00211B03"/>
    <w:rsid w:val="00211ED5"/>
    <w:rsid w:val="00212850"/>
    <w:rsid w:val="00212EBB"/>
    <w:rsid w:val="00212EDC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3EA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7F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354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22F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1BC9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2AC4"/>
    <w:rsid w:val="002E385A"/>
    <w:rsid w:val="002E39B5"/>
    <w:rsid w:val="002E40CF"/>
    <w:rsid w:val="002E584E"/>
    <w:rsid w:val="002E5C46"/>
    <w:rsid w:val="002E60CA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66E8"/>
    <w:rsid w:val="00307092"/>
    <w:rsid w:val="003072E2"/>
    <w:rsid w:val="00310A58"/>
    <w:rsid w:val="00310ED5"/>
    <w:rsid w:val="00310EE2"/>
    <w:rsid w:val="00311697"/>
    <w:rsid w:val="003118D8"/>
    <w:rsid w:val="00313487"/>
    <w:rsid w:val="00313A38"/>
    <w:rsid w:val="00313BB4"/>
    <w:rsid w:val="00314E2C"/>
    <w:rsid w:val="003171E9"/>
    <w:rsid w:val="00317B48"/>
    <w:rsid w:val="00320369"/>
    <w:rsid w:val="0032090B"/>
    <w:rsid w:val="00320DC5"/>
    <w:rsid w:val="003215C9"/>
    <w:rsid w:val="00321B12"/>
    <w:rsid w:val="003221F1"/>
    <w:rsid w:val="0032236C"/>
    <w:rsid w:val="00322598"/>
    <w:rsid w:val="00322A23"/>
    <w:rsid w:val="00322EF4"/>
    <w:rsid w:val="003239DB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0969"/>
    <w:rsid w:val="00371AAB"/>
    <w:rsid w:val="00371CBB"/>
    <w:rsid w:val="00372E63"/>
    <w:rsid w:val="00372EC1"/>
    <w:rsid w:val="003744E4"/>
    <w:rsid w:val="003748E1"/>
    <w:rsid w:val="0037560C"/>
    <w:rsid w:val="00375C26"/>
    <w:rsid w:val="00375EDA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2E3D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2E6D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8CB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05E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87DA9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156"/>
    <w:rsid w:val="004B3701"/>
    <w:rsid w:val="004B39FB"/>
    <w:rsid w:val="004B3D71"/>
    <w:rsid w:val="004B3DAF"/>
    <w:rsid w:val="004B3DEB"/>
    <w:rsid w:val="004B3EB1"/>
    <w:rsid w:val="004B49AE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1F88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247"/>
    <w:rsid w:val="0052191A"/>
    <w:rsid w:val="00521929"/>
    <w:rsid w:val="00522636"/>
    <w:rsid w:val="00524185"/>
    <w:rsid w:val="005247B4"/>
    <w:rsid w:val="00524FA5"/>
    <w:rsid w:val="005251C2"/>
    <w:rsid w:val="00525604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39E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420"/>
    <w:rsid w:val="00550810"/>
    <w:rsid w:val="005514B6"/>
    <w:rsid w:val="00553913"/>
    <w:rsid w:val="00554881"/>
    <w:rsid w:val="00554B5D"/>
    <w:rsid w:val="00554D54"/>
    <w:rsid w:val="00554FF0"/>
    <w:rsid w:val="005552DA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1869"/>
    <w:rsid w:val="0056231C"/>
    <w:rsid w:val="00562752"/>
    <w:rsid w:val="005628C2"/>
    <w:rsid w:val="0056451F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2BE"/>
    <w:rsid w:val="00581462"/>
    <w:rsid w:val="00581BFF"/>
    <w:rsid w:val="00581D1C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11BF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4FD3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141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6E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422E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8B2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2CD9"/>
    <w:rsid w:val="006A35C9"/>
    <w:rsid w:val="006A3674"/>
    <w:rsid w:val="006A37C8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1E2C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1C2"/>
    <w:rsid w:val="006C03BF"/>
    <w:rsid w:val="006C0E4B"/>
    <w:rsid w:val="006C1554"/>
    <w:rsid w:val="006C1A6E"/>
    <w:rsid w:val="006C2D2A"/>
    <w:rsid w:val="006C301E"/>
    <w:rsid w:val="006C4351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DED"/>
    <w:rsid w:val="006E2EBD"/>
    <w:rsid w:val="006E33B9"/>
    <w:rsid w:val="006E3FBD"/>
    <w:rsid w:val="006E4057"/>
    <w:rsid w:val="006E44DB"/>
    <w:rsid w:val="006E4C38"/>
    <w:rsid w:val="006E61D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02AB"/>
    <w:rsid w:val="007016D9"/>
    <w:rsid w:val="00701824"/>
    <w:rsid w:val="007018A2"/>
    <w:rsid w:val="0070193A"/>
    <w:rsid w:val="00701CCD"/>
    <w:rsid w:val="007023D9"/>
    <w:rsid w:val="00702B04"/>
    <w:rsid w:val="00703B59"/>
    <w:rsid w:val="00704D6C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68E"/>
    <w:rsid w:val="007279F5"/>
    <w:rsid w:val="00727BC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3B2F"/>
    <w:rsid w:val="00733BA3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0C0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2F14"/>
    <w:rsid w:val="007536FF"/>
    <w:rsid w:val="007537A7"/>
    <w:rsid w:val="00753890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9AA"/>
    <w:rsid w:val="00763B93"/>
    <w:rsid w:val="00763FAA"/>
    <w:rsid w:val="00765123"/>
    <w:rsid w:val="00766733"/>
    <w:rsid w:val="00766B32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3"/>
    <w:rsid w:val="007B7B09"/>
    <w:rsid w:val="007B7E22"/>
    <w:rsid w:val="007C04FB"/>
    <w:rsid w:val="007C0A83"/>
    <w:rsid w:val="007C0D98"/>
    <w:rsid w:val="007C0E04"/>
    <w:rsid w:val="007C17CA"/>
    <w:rsid w:val="007C21E0"/>
    <w:rsid w:val="007C2CC6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391"/>
    <w:rsid w:val="007D44B3"/>
    <w:rsid w:val="007D4970"/>
    <w:rsid w:val="007D5CBE"/>
    <w:rsid w:val="007D6004"/>
    <w:rsid w:val="007D67BB"/>
    <w:rsid w:val="007D69AA"/>
    <w:rsid w:val="007D7347"/>
    <w:rsid w:val="007D772D"/>
    <w:rsid w:val="007D7A70"/>
    <w:rsid w:val="007D7E19"/>
    <w:rsid w:val="007E012D"/>
    <w:rsid w:val="007E0ADD"/>
    <w:rsid w:val="007E1285"/>
    <w:rsid w:val="007E1D86"/>
    <w:rsid w:val="007E3683"/>
    <w:rsid w:val="007E38C7"/>
    <w:rsid w:val="007E39E0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80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5E7D"/>
    <w:rsid w:val="00816EAC"/>
    <w:rsid w:val="008174AC"/>
    <w:rsid w:val="00820342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1B96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939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DE"/>
    <w:rsid w:val="008A52E2"/>
    <w:rsid w:val="008A555B"/>
    <w:rsid w:val="008A652A"/>
    <w:rsid w:val="008A65D8"/>
    <w:rsid w:val="008A684E"/>
    <w:rsid w:val="008A6B10"/>
    <w:rsid w:val="008A7295"/>
    <w:rsid w:val="008A7739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6F15"/>
    <w:rsid w:val="008B7B05"/>
    <w:rsid w:val="008C0362"/>
    <w:rsid w:val="008C0396"/>
    <w:rsid w:val="008C0601"/>
    <w:rsid w:val="008C1037"/>
    <w:rsid w:val="008C1381"/>
    <w:rsid w:val="008C1A36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5A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1CE8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595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07C61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1D28"/>
    <w:rsid w:val="0094245C"/>
    <w:rsid w:val="0094248A"/>
    <w:rsid w:val="00942523"/>
    <w:rsid w:val="0094255D"/>
    <w:rsid w:val="009427D6"/>
    <w:rsid w:val="00942A54"/>
    <w:rsid w:val="00942E25"/>
    <w:rsid w:val="009453A0"/>
    <w:rsid w:val="0094612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0EF"/>
    <w:rsid w:val="009566C9"/>
    <w:rsid w:val="0095690F"/>
    <w:rsid w:val="00956D9D"/>
    <w:rsid w:val="00957889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3DB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03F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3D65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21C"/>
    <w:rsid w:val="009D7D29"/>
    <w:rsid w:val="009E08E7"/>
    <w:rsid w:val="009E123A"/>
    <w:rsid w:val="009E1B3E"/>
    <w:rsid w:val="009E1C1B"/>
    <w:rsid w:val="009E3A9C"/>
    <w:rsid w:val="009E4085"/>
    <w:rsid w:val="009E4EDD"/>
    <w:rsid w:val="009E4F74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15B"/>
    <w:rsid w:val="009F56AA"/>
    <w:rsid w:val="009F618A"/>
    <w:rsid w:val="009F6284"/>
    <w:rsid w:val="009F656A"/>
    <w:rsid w:val="009F66B0"/>
    <w:rsid w:val="009F793C"/>
    <w:rsid w:val="009F7B73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4AE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795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42E"/>
    <w:rsid w:val="00A46999"/>
    <w:rsid w:val="00A46B75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A40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EF1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A7769"/>
    <w:rsid w:val="00AB00F9"/>
    <w:rsid w:val="00AB04FB"/>
    <w:rsid w:val="00AB07CF"/>
    <w:rsid w:val="00AB0F1F"/>
    <w:rsid w:val="00AB1690"/>
    <w:rsid w:val="00AB1BDB"/>
    <w:rsid w:val="00AB1E05"/>
    <w:rsid w:val="00AB378B"/>
    <w:rsid w:val="00AB41CD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49A8"/>
    <w:rsid w:val="00AD4ED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69A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23E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271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3EAB"/>
    <w:rsid w:val="00B748C5"/>
    <w:rsid w:val="00B74DB6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0EC"/>
    <w:rsid w:val="00B83D1A"/>
    <w:rsid w:val="00B84439"/>
    <w:rsid w:val="00B84DC8"/>
    <w:rsid w:val="00B85592"/>
    <w:rsid w:val="00B85E3D"/>
    <w:rsid w:val="00B86191"/>
    <w:rsid w:val="00B8670A"/>
    <w:rsid w:val="00B87613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223"/>
    <w:rsid w:val="00BB541E"/>
    <w:rsid w:val="00BB5B52"/>
    <w:rsid w:val="00BB5CAE"/>
    <w:rsid w:val="00BB5E1D"/>
    <w:rsid w:val="00BB76CC"/>
    <w:rsid w:val="00BC18A3"/>
    <w:rsid w:val="00BC1B97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5AE5"/>
    <w:rsid w:val="00BC62E2"/>
    <w:rsid w:val="00BC64E1"/>
    <w:rsid w:val="00BC6B06"/>
    <w:rsid w:val="00BC7120"/>
    <w:rsid w:val="00BC7443"/>
    <w:rsid w:val="00BC772F"/>
    <w:rsid w:val="00BD02F9"/>
    <w:rsid w:val="00BD1ECE"/>
    <w:rsid w:val="00BD3246"/>
    <w:rsid w:val="00BD3281"/>
    <w:rsid w:val="00BD36E5"/>
    <w:rsid w:val="00BD4198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85C"/>
    <w:rsid w:val="00BE1C64"/>
    <w:rsid w:val="00BE20E5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1F84"/>
    <w:rsid w:val="00BF25B9"/>
    <w:rsid w:val="00BF27B9"/>
    <w:rsid w:val="00BF2B9D"/>
    <w:rsid w:val="00BF2F6C"/>
    <w:rsid w:val="00BF3320"/>
    <w:rsid w:val="00BF3480"/>
    <w:rsid w:val="00BF38BE"/>
    <w:rsid w:val="00BF3993"/>
    <w:rsid w:val="00BF3B50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65"/>
    <w:rsid w:val="00C17178"/>
    <w:rsid w:val="00C20D81"/>
    <w:rsid w:val="00C20F26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2494"/>
    <w:rsid w:val="00C34088"/>
    <w:rsid w:val="00C3544F"/>
    <w:rsid w:val="00C363BD"/>
    <w:rsid w:val="00C36E61"/>
    <w:rsid w:val="00C37149"/>
    <w:rsid w:val="00C402E9"/>
    <w:rsid w:val="00C40AE9"/>
    <w:rsid w:val="00C41238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B36"/>
    <w:rsid w:val="00C61E53"/>
    <w:rsid w:val="00C61EAE"/>
    <w:rsid w:val="00C6212B"/>
    <w:rsid w:val="00C624D1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97215"/>
    <w:rsid w:val="00CA011F"/>
    <w:rsid w:val="00CA0688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D97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27A0"/>
    <w:rsid w:val="00D23704"/>
    <w:rsid w:val="00D23F12"/>
    <w:rsid w:val="00D24A1A"/>
    <w:rsid w:val="00D24A47"/>
    <w:rsid w:val="00D24FD8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D03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1981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6C67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97F83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4A1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351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B5F"/>
    <w:rsid w:val="00DC5DE4"/>
    <w:rsid w:val="00DC6AA2"/>
    <w:rsid w:val="00DC6E75"/>
    <w:rsid w:val="00DC75F7"/>
    <w:rsid w:val="00DC7C77"/>
    <w:rsid w:val="00DD0CEC"/>
    <w:rsid w:val="00DD1BF4"/>
    <w:rsid w:val="00DD1D4C"/>
    <w:rsid w:val="00DD1FCC"/>
    <w:rsid w:val="00DD287E"/>
    <w:rsid w:val="00DD379C"/>
    <w:rsid w:val="00DD38A4"/>
    <w:rsid w:val="00DD4454"/>
    <w:rsid w:val="00DD4DB5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2AC9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108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3EB2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3C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EE9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4A5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67EC0"/>
    <w:rsid w:val="00E7008E"/>
    <w:rsid w:val="00E70483"/>
    <w:rsid w:val="00E7060C"/>
    <w:rsid w:val="00E70918"/>
    <w:rsid w:val="00E72262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9EC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2DB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16C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16EAB"/>
    <w:rsid w:val="00F17F8B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22F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357A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55E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77C9D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5AC"/>
    <w:rsid w:val="00FC1938"/>
    <w:rsid w:val="00FC1EC9"/>
    <w:rsid w:val="00FC2294"/>
    <w:rsid w:val="00FC2323"/>
    <w:rsid w:val="00FC235D"/>
    <w:rsid w:val="00FC2817"/>
    <w:rsid w:val="00FC28DF"/>
    <w:rsid w:val="00FC2BC7"/>
    <w:rsid w:val="00FC2D44"/>
    <w:rsid w:val="00FC2E02"/>
    <w:rsid w:val="00FC2EF0"/>
    <w:rsid w:val="00FC3266"/>
    <w:rsid w:val="00FC33B4"/>
    <w:rsid w:val="00FC349E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6A3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7E39E0"/>
    <w:rPr>
      <w:rFonts w:cs="Times New Roman"/>
      <w:sz w:val="26"/>
      <w:szCs w:val="26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7E39E0"/>
    <w:pPr>
      <w:widowControl w:val="0"/>
      <w:shd w:val="clear" w:color="auto" w:fill="FFFFFF"/>
      <w:spacing w:before="940" w:after="0" w:line="480" w:lineRule="exact"/>
      <w:jc w:val="both"/>
    </w:pPr>
    <w:rPr>
      <w:rFonts w:asciiTheme="minorHAnsi" w:hAnsiTheme="minorHAnsi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CC0B5C-CB95-4B26-84B6-C46BA8E1D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985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20</cp:revision>
  <cp:lastPrinted>2023-02-13T03:28:00Z</cp:lastPrinted>
  <dcterms:created xsi:type="dcterms:W3CDTF">2023-01-31T02:04:00Z</dcterms:created>
  <dcterms:modified xsi:type="dcterms:W3CDTF">2025-02-05T09:09:00Z</dcterms:modified>
</cp:coreProperties>
</file>